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5D3A94" w:rsidP="005D3A94">
      <w:pPr>
        <w:jc w:val="center"/>
        <w:rPr>
          <w:b/>
          <w:sz w:val="28"/>
          <w:szCs w:val="28"/>
        </w:rPr>
      </w:pPr>
      <w:r w:rsidRPr="005D3A94">
        <w:rPr>
          <w:b/>
          <w:sz w:val="28"/>
          <w:szCs w:val="28"/>
        </w:rPr>
        <w:t>JOB DESCRIPTION-LIFT OPERATOR</w:t>
      </w:r>
    </w:p>
    <w:p w:rsidR="005D3A94" w:rsidRDefault="005D3A94" w:rsidP="005D3A94">
      <w:pPr>
        <w:jc w:val="center"/>
        <w:rPr>
          <w:b/>
          <w:sz w:val="28"/>
          <w:szCs w:val="28"/>
        </w:rPr>
      </w:pPr>
    </w:p>
    <w:p w:rsidR="005D3A94" w:rsidRDefault="005D3A94" w:rsidP="005D3A94">
      <w:pPr>
        <w:jc w:val="center"/>
        <w:rPr>
          <w:b/>
          <w:sz w:val="28"/>
          <w:szCs w:val="28"/>
        </w:rPr>
      </w:pPr>
    </w:p>
    <w:p w:rsidR="005D3A94" w:rsidRDefault="005D3A94" w:rsidP="00F64BA5">
      <w:pPr>
        <w:jc w:val="both"/>
        <w:rPr>
          <w:sz w:val="26"/>
          <w:szCs w:val="26"/>
        </w:rPr>
      </w:pPr>
    </w:p>
    <w:p w:rsidR="005D3A94" w:rsidRPr="00D67DDE" w:rsidRDefault="005D3A94" w:rsidP="00F64BA5">
      <w:pPr>
        <w:jc w:val="both"/>
        <w:rPr>
          <w:b/>
          <w:sz w:val="28"/>
          <w:szCs w:val="28"/>
        </w:rPr>
      </w:pPr>
      <w:r w:rsidRPr="00D67DDE">
        <w:rPr>
          <w:b/>
          <w:sz w:val="28"/>
          <w:szCs w:val="28"/>
        </w:rPr>
        <w:t>ROLES AND RESPONSIBILITIES</w:t>
      </w:r>
    </w:p>
    <w:p w:rsidR="005D3A94" w:rsidRDefault="005D3A94" w:rsidP="00F64BA5">
      <w:pPr>
        <w:jc w:val="both"/>
        <w:rPr>
          <w:b/>
          <w:sz w:val="28"/>
          <w:szCs w:val="28"/>
          <w:u w:val="single"/>
        </w:rPr>
      </w:pPr>
    </w:p>
    <w:p w:rsidR="00784A40" w:rsidRPr="00784A40" w:rsidRDefault="00784A40" w:rsidP="00D67DDE">
      <w:pPr>
        <w:pStyle w:val="ListParagraph"/>
        <w:numPr>
          <w:ilvl w:val="0"/>
          <w:numId w:val="38"/>
        </w:numPr>
        <w:shd w:val="clear" w:color="auto" w:fill="FFFFFF"/>
        <w:spacing w:line="276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784A40">
        <w:rPr>
          <w:rFonts w:eastAsia="Times New Roman" w:cstheme="minorHAnsi"/>
          <w:color w:val="000000"/>
          <w:sz w:val="24"/>
          <w:szCs w:val="24"/>
          <w:lang w:val="en-IN" w:eastAsia="en-IN"/>
        </w:rPr>
        <w:t>Assist all passengers in the safe loading and unloading of the ski lift</w:t>
      </w:r>
    </w:p>
    <w:p w:rsidR="00784A40" w:rsidRPr="00784A40" w:rsidRDefault="00784A40" w:rsidP="00D67DDE">
      <w:pPr>
        <w:pStyle w:val="ListParagraph"/>
        <w:numPr>
          <w:ilvl w:val="0"/>
          <w:numId w:val="38"/>
        </w:numPr>
        <w:shd w:val="clear" w:color="auto" w:fill="FFFFFF"/>
        <w:spacing w:line="276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784A40">
        <w:rPr>
          <w:rFonts w:eastAsia="Times New Roman" w:cstheme="minorHAnsi"/>
          <w:color w:val="000000"/>
          <w:sz w:val="24"/>
          <w:szCs w:val="24"/>
          <w:lang w:val="en-IN" w:eastAsia="en-IN"/>
        </w:rPr>
        <w:t>Maintain load and unload ramps and areas around all lift stations</w:t>
      </w:r>
    </w:p>
    <w:p w:rsidR="00784A40" w:rsidRPr="00784A40" w:rsidRDefault="00784A40" w:rsidP="00D67DDE">
      <w:pPr>
        <w:pStyle w:val="ListParagraph"/>
        <w:numPr>
          <w:ilvl w:val="0"/>
          <w:numId w:val="38"/>
        </w:numPr>
        <w:shd w:val="clear" w:color="auto" w:fill="FFFFFF"/>
        <w:spacing w:line="276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784A40">
        <w:rPr>
          <w:rFonts w:eastAsia="Times New Roman" w:cstheme="minorHAnsi"/>
          <w:color w:val="000000"/>
          <w:sz w:val="24"/>
          <w:szCs w:val="24"/>
          <w:lang w:val="en-IN" w:eastAsia="en-IN"/>
        </w:rPr>
        <w:t>Identify and report any unusual problems or hazardous conditions to ensure the public's   safety</w:t>
      </w:r>
    </w:p>
    <w:p w:rsidR="00784A40" w:rsidRPr="00784A40" w:rsidRDefault="00784A40" w:rsidP="00D67DDE">
      <w:pPr>
        <w:pStyle w:val="ListParagraph"/>
        <w:numPr>
          <w:ilvl w:val="0"/>
          <w:numId w:val="38"/>
        </w:numPr>
        <w:shd w:val="clear" w:color="auto" w:fill="FFFFFF"/>
        <w:spacing w:line="276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784A40">
        <w:rPr>
          <w:rFonts w:eastAsia="Times New Roman" w:cstheme="minorHAnsi"/>
          <w:color w:val="000000"/>
          <w:sz w:val="24"/>
          <w:szCs w:val="24"/>
          <w:lang w:val="en-IN" w:eastAsia="en-IN"/>
        </w:rPr>
        <w:t>Be familiar with all policies, procedures, and rules regarding operating and riding a ski lift</w:t>
      </w:r>
    </w:p>
    <w:p w:rsidR="00784A40" w:rsidRDefault="00784A40" w:rsidP="00D67DDE">
      <w:pPr>
        <w:pStyle w:val="ListParagraph"/>
        <w:numPr>
          <w:ilvl w:val="0"/>
          <w:numId w:val="38"/>
        </w:numPr>
        <w:shd w:val="clear" w:color="auto" w:fill="FFFFFF"/>
        <w:spacing w:line="276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784A40">
        <w:rPr>
          <w:rFonts w:eastAsia="Times New Roman" w:cstheme="minorHAnsi"/>
          <w:color w:val="000000"/>
          <w:sz w:val="24"/>
          <w:szCs w:val="24"/>
          <w:lang w:val="en-IN" w:eastAsia="en-IN"/>
        </w:rPr>
        <w:t>Perform daily pre-operation inspections and post-o</w:t>
      </w:r>
      <w:r w:rsidR="00D67DDE">
        <w:rPr>
          <w:rFonts w:eastAsia="Times New Roman" w:cstheme="minorHAnsi"/>
          <w:color w:val="000000"/>
          <w:sz w:val="24"/>
          <w:szCs w:val="24"/>
          <w:lang w:val="en-IN" w:eastAsia="en-IN"/>
        </w:rPr>
        <w:t xml:space="preserve">peration shutdown </w:t>
      </w:r>
      <w:r w:rsidRPr="00784A40">
        <w:rPr>
          <w:rFonts w:eastAsia="Times New Roman" w:cstheme="minorHAnsi"/>
          <w:color w:val="000000"/>
          <w:sz w:val="24"/>
          <w:szCs w:val="24"/>
          <w:lang w:val="en-IN" w:eastAsia="en-IN"/>
        </w:rPr>
        <w:t>procedures</w:t>
      </w:r>
    </w:p>
    <w:p w:rsidR="00D67DDE" w:rsidRPr="00784A40" w:rsidRDefault="00D67DDE" w:rsidP="00D67DDE">
      <w:pPr>
        <w:pStyle w:val="ListParagraph"/>
        <w:shd w:val="clear" w:color="auto" w:fill="FFFFFF"/>
        <w:spacing w:line="276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</w:p>
    <w:p w:rsidR="00784A40" w:rsidRPr="00D67DDE" w:rsidRDefault="00D67DDE" w:rsidP="00784A40">
      <w:pPr>
        <w:rPr>
          <w:rFonts w:eastAsia="Times New Roman" w:cstheme="minorHAnsi"/>
          <w:b/>
          <w:color w:val="000000" w:themeColor="text1"/>
          <w:sz w:val="28"/>
          <w:szCs w:val="28"/>
          <w:shd w:val="clear" w:color="auto" w:fill="FFFFFF"/>
          <w:lang w:val="en-IN" w:eastAsia="en-IN"/>
        </w:rPr>
      </w:pPr>
      <w:r w:rsidRPr="00D67DDE">
        <w:rPr>
          <w:rFonts w:eastAsia="Times New Roman" w:cstheme="minorHAnsi"/>
          <w:b/>
          <w:color w:val="000000" w:themeColor="text1"/>
          <w:sz w:val="28"/>
          <w:szCs w:val="28"/>
          <w:shd w:val="clear" w:color="auto" w:fill="FFFFFF"/>
          <w:lang w:val="en-IN" w:eastAsia="en-IN"/>
        </w:rPr>
        <w:t xml:space="preserve">REQUIREMENT AND SKILLS </w:t>
      </w:r>
    </w:p>
    <w:p w:rsidR="00D67DDE" w:rsidRDefault="00D67DDE" w:rsidP="00D67DDE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  <w:r w:rsidRPr="00D67DDE"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ITI in Electrical Trade</w:t>
      </w:r>
    </w:p>
    <w:p w:rsidR="00F64BA5" w:rsidRPr="00D67DDE" w:rsidRDefault="00D67DDE" w:rsidP="00D67DDE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  <w:bookmarkStart w:id="0" w:name="_GoBack"/>
      <w:bookmarkEnd w:id="0"/>
      <w:r w:rsidRPr="00D67DDE"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The minimum age requirement is 18 years or above.</w:t>
      </w:r>
    </w:p>
    <w:p w:rsidR="00F64BA5" w:rsidRDefault="00F64BA5" w:rsidP="00F64BA5">
      <w:pPr>
        <w:jc w:val="both"/>
        <w:rPr>
          <w:sz w:val="26"/>
          <w:szCs w:val="26"/>
        </w:rPr>
      </w:pPr>
    </w:p>
    <w:p w:rsidR="005D3A94" w:rsidRPr="005D3A94" w:rsidRDefault="005D3A94" w:rsidP="00F64BA5">
      <w:pPr>
        <w:jc w:val="both"/>
        <w:rPr>
          <w:b/>
          <w:sz w:val="28"/>
          <w:szCs w:val="28"/>
          <w:u w:val="single"/>
        </w:rPr>
      </w:pPr>
    </w:p>
    <w:sectPr w:rsidR="005D3A94" w:rsidRPr="005D3A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D" w:rsidRDefault="00B6608D" w:rsidP="00F64BA5">
      <w:r>
        <w:separator/>
      </w:r>
    </w:p>
  </w:endnote>
  <w:endnote w:type="continuationSeparator" w:id="0">
    <w:p w:rsidR="00B6608D" w:rsidRDefault="00B6608D" w:rsidP="00F6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457126"/>
      <w:docPartObj>
        <w:docPartGallery w:val="Page Numbers (Bottom of Page)"/>
        <w:docPartUnique/>
      </w:docPartObj>
    </w:sdtPr>
    <w:sdtEndPr/>
    <w:sdtContent>
      <w:p w:rsidR="00F64BA5" w:rsidRDefault="00F64BA5">
        <w:pPr>
          <w:pStyle w:val="Footer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A5" w:rsidRPr="00F64BA5" w:rsidRDefault="00F64BA5">
                              <w:pPr>
                                <w:jc w:val="center"/>
                                <w:rPr>
                                  <w:rFonts w:ascii="Segoe UI Semilight" w:hAnsi="Segoe UI Semilight" w:cs="Segoe UI Semilight"/>
                                  <w:sz w:val="18"/>
                                  <w:szCs w:val="18"/>
                                </w:rPr>
                              </w:pPr>
                              <w:r w:rsidRPr="00F64BA5">
                                <w:rPr>
                                  <w:rFonts w:ascii="Segoe UI Semilight" w:hAnsi="Segoe UI Semilight" w:cs="Segoe UI Semilight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64BA5">
                                <w:rPr>
                                  <w:rFonts w:ascii="Segoe UI Semilight" w:hAnsi="Segoe UI Semilight" w:cs="Segoe UI Semilight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F64BA5">
                                <w:rPr>
                                  <w:rFonts w:ascii="Segoe UI Semilight" w:hAnsi="Segoe UI Semilight" w:cs="Segoe UI Semilight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D67DDE">
                                <w:rPr>
                                  <w:rFonts w:ascii="Segoe UI Semilight" w:hAnsi="Segoe UI Semilight" w:cs="Segoe UI Semilight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F64BA5">
                                <w:rPr>
                                  <w:rFonts w:ascii="Segoe UI Semilight" w:hAnsi="Segoe UI Semilight" w:cs="Segoe UI Semilight"/>
                                  <w:noProof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F64BA5" w:rsidRPr="00F64BA5" w:rsidRDefault="00F64BA5">
                        <w:pPr>
                          <w:jc w:val="center"/>
                          <w:rPr>
                            <w:rFonts w:ascii="Segoe UI Semilight" w:hAnsi="Segoe UI Semilight" w:cs="Segoe UI Semilight"/>
                            <w:sz w:val="18"/>
                            <w:szCs w:val="18"/>
                          </w:rPr>
                        </w:pPr>
                        <w:r w:rsidRPr="00F64BA5">
                          <w:rPr>
                            <w:rFonts w:ascii="Segoe UI Semilight" w:hAnsi="Segoe UI Semilight" w:cs="Segoe UI Semilight"/>
                            <w:sz w:val="18"/>
                            <w:szCs w:val="18"/>
                          </w:rPr>
                          <w:fldChar w:fldCharType="begin"/>
                        </w:r>
                        <w:r w:rsidRPr="00F64BA5">
                          <w:rPr>
                            <w:rFonts w:ascii="Segoe UI Semilight" w:hAnsi="Segoe UI Semilight" w:cs="Segoe UI Semilight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F64BA5">
                          <w:rPr>
                            <w:rFonts w:ascii="Segoe UI Semilight" w:hAnsi="Segoe UI Semilight" w:cs="Segoe UI Semilight"/>
                            <w:sz w:val="18"/>
                            <w:szCs w:val="18"/>
                          </w:rPr>
                          <w:fldChar w:fldCharType="separate"/>
                        </w:r>
                        <w:r w:rsidR="00D67DDE">
                          <w:rPr>
                            <w:rFonts w:ascii="Segoe UI Semilight" w:hAnsi="Segoe UI Semilight" w:cs="Segoe UI Semilight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F64BA5">
                          <w:rPr>
                            <w:rFonts w:ascii="Segoe UI Semilight" w:hAnsi="Segoe UI Semilight" w:cs="Segoe UI Semilight"/>
                            <w:noProof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E04C6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D" w:rsidRDefault="00B6608D" w:rsidP="00F64BA5">
      <w:r>
        <w:separator/>
      </w:r>
    </w:p>
  </w:footnote>
  <w:footnote w:type="continuationSeparator" w:id="0">
    <w:p w:rsidR="00B6608D" w:rsidRDefault="00B6608D" w:rsidP="00F6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A7E44"/>
    <w:multiLevelType w:val="multilevel"/>
    <w:tmpl w:val="A2D2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860460"/>
    <w:multiLevelType w:val="hybridMultilevel"/>
    <w:tmpl w:val="0AE42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5A37C9"/>
    <w:multiLevelType w:val="multilevel"/>
    <w:tmpl w:val="978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E92F49"/>
    <w:multiLevelType w:val="hybridMultilevel"/>
    <w:tmpl w:val="A28448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66636"/>
    <w:multiLevelType w:val="multilevel"/>
    <w:tmpl w:val="36188B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DF1350"/>
    <w:multiLevelType w:val="multilevel"/>
    <w:tmpl w:val="0F4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8B5B28"/>
    <w:multiLevelType w:val="multilevel"/>
    <w:tmpl w:val="9E5C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954554A"/>
    <w:multiLevelType w:val="multilevel"/>
    <w:tmpl w:val="36188B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617AC8"/>
    <w:multiLevelType w:val="multilevel"/>
    <w:tmpl w:val="36188B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9534EA"/>
    <w:multiLevelType w:val="hybridMultilevel"/>
    <w:tmpl w:val="625E4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CA747A1"/>
    <w:multiLevelType w:val="multilevel"/>
    <w:tmpl w:val="36188B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36D234A"/>
    <w:multiLevelType w:val="hybridMultilevel"/>
    <w:tmpl w:val="101072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1C069E"/>
    <w:multiLevelType w:val="hybridMultilevel"/>
    <w:tmpl w:val="25CA44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4B131C"/>
    <w:multiLevelType w:val="hybridMultilevel"/>
    <w:tmpl w:val="89DEB3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5337B"/>
    <w:multiLevelType w:val="hybridMultilevel"/>
    <w:tmpl w:val="50345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326D3"/>
    <w:multiLevelType w:val="hybridMultilevel"/>
    <w:tmpl w:val="3A04FC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33"/>
  </w:num>
  <w:num w:numId="5">
    <w:abstractNumId w:val="15"/>
  </w:num>
  <w:num w:numId="6">
    <w:abstractNumId w:val="23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2"/>
  </w:num>
  <w:num w:numId="20">
    <w:abstractNumId w:val="31"/>
  </w:num>
  <w:num w:numId="21">
    <w:abstractNumId w:val="24"/>
  </w:num>
  <w:num w:numId="22">
    <w:abstractNumId w:val="12"/>
  </w:num>
  <w:num w:numId="23">
    <w:abstractNumId w:val="38"/>
  </w:num>
  <w:num w:numId="24">
    <w:abstractNumId w:val="30"/>
  </w:num>
  <w:num w:numId="25">
    <w:abstractNumId w:val="27"/>
  </w:num>
  <w:num w:numId="26">
    <w:abstractNumId w:val="26"/>
  </w:num>
  <w:num w:numId="27">
    <w:abstractNumId w:val="21"/>
  </w:num>
  <w:num w:numId="28">
    <w:abstractNumId w:val="11"/>
  </w:num>
  <w:num w:numId="29">
    <w:abstractNumId w:val="16"/>
  </w:num>
  <w:num w:numId="30">
    <w:abstractNumId w:val="18"/>
  </w:num>
  <w:num w:numId="31">
    <w:abstractNumId w:val="20"/>
  </w:num>
  <w:num w:numId="32">
    <w:abstractNumId w:val="32"/>
  </w:num>
  <w:num w:numId="33">
    <w:abstractNumId w:val="14"/>
  </w:num>
  <w:num w:numId="34">
    <w:abstractNumId w:val="37"/>
  </w:num>
  <w:num w:numId="35">
    <w:abstractNumId w:val="28"/>
  </w:num>
  <w:num w:numId="36">
    <w:abstractNumId w:val="36"/>
  </w:num>
  <w:num w:numId="37">
    <w:abstractNumId w:val="34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94"/>
    <w:rsid w:val="00182D86"/>
    <w:rsid w:val="005D3A94"/>
    <w:rsid w:val="00645252"/>
    <w:rsid w:val="006D3D74"/>
    <w:rsid w:val="00784A40"/>
    <w:rsid w:val="0083569A"/>
    <w:rsid w:val="008B6DC6"/>
    <w:rsid w:val="00A9204E"/>
    <w:rsid w:val="00B6608D"/>
    <w:rsid w:val="00D67DDE"/>
    <w:rsid w:val="00F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412FE"/>
  <w15:chartTrackingRefBased/>
  <w15:docId w15:val="{1935C305-4DD8-43AA-BD79-D3DB57F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D3A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4B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gmailsignatureprefix">
    <w:name w:val="gmail_signature_prefix"/>
    <w:basedOn w:val="DefaultParagraphFont"/>
    <w:rsid w:val="0078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ment%20training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1</Pages>
  <Words>89</Words>
  <Characters>482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training</dc:creator>
  <cp:keywords/>
  <dc:description/>
  <cp:lastModifiedBy>management training</cp:lastModifiedBy>
  <cp:revision>3</cp:revision>
  <dcterms:created xsi:type="dcterms:W3CDTF">2023-12-15T04:39:00Z</dcterms:created>
  <dcterms:modified xsi:type="dcterms:W3CDTF">2023-12-18T06:02:00Z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71cc1085-e6e7-466b-9752-b7705bd70e92</vt:lpwstr>
  </property>
</Properties>
</file>